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0EF1CF" w14:textId="5E218156" w:rsidR="004B69DE" w:rsidRPr="0078267D" w:rsidRDefault="004B69DE" w:rsidP="00B703B8">
      <w:pPr>
        <w:spacing w:after="240" w:line="276" w:lineRule="auto"/>
        <w:jc w:val="center"/>
        <w:rPr>
          <w:lang w:val="en-US"/>
        </w:rPr>
      </w:pPr>
      <w:r w:rsidRPr="00FF199E">
        <w:rPr>
          <w:b/>
          <w:sz w:val="28"/>
          <w:szCs w:val="28"/>
          <w:lang w:val="en-US"/>
        </w:rPr>
        <w:t>T</w:t>
      </w:r>
      <w:r w:rsidR="006B39C7">
        <w:rPr>
          <w:b/>
          <w:sz w:val="28"/>
          <w:szCs w:val="28"/>
          <w:lang w:val="en-US"/>
        </w:rPr>
        <w:t xml:space="preserve">itle of </w:t>
      </w:r>
      <w:r w:rsidR="00C102C7">
        <w:rPr>
          <w:b/>
          <w:sz w:val="28"/>
          <w:szCs w:val="28"/>
          <w:lang w:val="en-US"/>
        </w:rPr>
        <w:t>a</w:t>
      </w:r>
      <w:r w:rsidR="006B39C7">
        <w:rPr>
          <w:b/>
          <w:sz w:val="28"/>
          <w:szCs w:val="28"/>
          <w:lang w:val="en-US"/>
        </w:rPr>
        <w:t>bstract</w:t>
      </w:r>
      <w:r w:rsidRPr="00FF199E">
        <w:rPr>
          <w:b/>
          <w:sz w:val="28"/>
          <w:szCs w:val="28"/>
          <w:lang w:val="en-US"/>
        </w:rPr>
        <w:t xml:space="preserve"> [</w:t>
      </w:r>
      <w:r w:rsidR="00FF199E" w:rsidRPr="00FF199E">
        <w:rPr>
          <w:b/>
          <w:sz w:val="28"/>
          <w:szCs w:val="28"/>
          <w:lang w:val="en-US"/>
        </w:rPr>
        <w:t>Times New Roman</w:t>
      </w:r>
      <w:r w:rsidRPr="00FF199E">
        <w:rPr>
          <w:b/>
          <w:sz w:val="28"/>
          <w:szCs w:val="28"/>
          <w:lang w:val="en-US"/>
        </w:rPr>
        <w:t xml:space="preserve">, Bold, 14pt and </w:t>
      </w:r>
      <w:r w:rsidRPr="00FF199E">
        <w:rPr>
          <w:b/>
          <w:sz w:val="28"/>
          <w:szCs w:val="28"/>
          <w:lang w:val="en-US" w:eastAsia="en-US"/>
        </w:rPr>
        <w:t>centered</w:t>
      </w:r>
      <w:r w:rsidRPr="00FF199E">
        <w:rPr>
          <w:b/>
          <w:sz w:val="28"/>
          <w:szCs w:val="28"/>
          <w:lang w:val="en-US"/>
        </w:rPr>
        <w:t>]</w:t>
      </w:r>
    </w:p>
    <w:p w14:paraId="115F44DB" w14:textId="7E503A51" w:rsidR="004B69DE" w:rsidRPr="00C102C7" w:rsidRDefault="004B69DE" w:rsidP="000244D2">
      <w:pPr>
        <w:spacing w:line="276" w:lineRule="auto"/>
        <w:jc w:val="center"/>
        <w:rPr>
          <w:b/>
          <w:sz w:val="32"/>
          <w:szCs w:val="32"/>
          <w:lang w:val="en-US"/>
        </w:rPr>
      </w:pPr>
      <w:r w:rsidRPr="00C102C7">
        <w:rPr>
          <w:b/>
          <w:lang w:val="en-US"/>
        </w:rPr>
        <w:t>Author’s Name</w:t>
      </w:r>
      <w:r w:rsidRPr="00C102C7">
        <w:rPr>
          <w:b/>
          <w:vertAlign w:val="superscript"/>
          <w:lang w:val="en-US"/>
        </w:rPr>
        <w:t>1</w:t>
      </w:r>
      <w:r w:rsidRPr="00C102C7">
        <w:rPr>
          <w:b/>
          <w:lang w:val="en-US"/>
        </w:rPr>
        <w:t>, Author’s Name</w:t>
      </w:r>
      <w:r w:rsidRPr="00C102C7">
        <w:rPr>
          <w:b/>
          <w:vertAlign w:val="superscript"/>
          <w:lang w:val="en-US"/>
        </w:rPr>
        <w:t>2</w:t>
      </w:r>
      <w:r w:rsidRPr="00C102C7">
        <w:rPr>
          <w:b/>
          <w:lang w:val="en-US"/>
        </w:rPr>
        <w:t xml:space="preserve"> </w:t>
      </w:r>
      <w:proofErr w:type="gramStart"/>
      <w:r w:rsidR="000244D2" w:rsidRPr="00C102C7">
        <w:rPr>
          <w:b/>
          <w:i/>
          <w:iCs/>
          <w:lang w:val="en-US"/>
        </w:rPr>
        <w:t>…..</w:t>
      </w:r>
      <w:proofErr w:type="gramEnd"/>
      <w:r w:rsidRPr="00C102C7">
        <w:rPr>
          <w:b/>
          <w:i/>
          <w:iCs/>
          <w:lang w:val="en-US"/>
        </w:rPr>
        <w:t>[</w:t>
      </w:r>
      <w:r w:rsidR="00FF199E" w:rsidRPr="00C102C7">
        <w:rPr>
          <w:b/>
          <w:i/>
          <w:iCs/>
          <w:sz w:val="32"/>
          <w:szCs w:val="32"/>
          <w:lang w:val="en-US"/>
        </w:rPr>
        <w:t xml:space="preserve"> </w:t>
      </w:r>
      <w:r w:rsidR="00FF199E" w:rsidRPr="00C102C7">
        <w:rPr>
          <w:b/>
          <w:lang w:val="en-US"/>
        </w:rPr>
        <w:t>Times New Roman</w:t>
      </w:r>
      <w:r w:rsidRPr="00C102C7">
        <w:rPr>
          <w:b/>
          <w:lang w:val="en-US"/>
        </w:rPr>
        <w:t xml:space="preserve">, </w:t>
      </w:r>
      <w:r w:rsidR="005E36E1">
        <w:rPr>
          <w:lang w:val="en-US"/>
        </w:rPr>
        <w:t>B</w:t>
      </w:r>
      <w:r w:rsidR="00E061A9">
        <w:rPr>
          <w:b/>
          <w:lang w:val="en-US"/>
        </w:rPr>
        <w:t xml:space="preserve">old, </w:t>
      </w:r>
      <w:r w:rsidRPr="00C102C7">
        <w:rPr>
          <w:b/>
          <w:lang w:val="en-US"/>
        </w:rPr>
        <w:t>1</w:t>
      </w:r>
      <w:r w:rsidR="006B39C7" w:rsidRPr="00C102C7">
        <w:rPr>
          <w:b/>
          <w:lang w:val="en-US"/>
        </w:rPr>
        <w:t>2</w:t>
      </w:r>
      <w:r w:rsidRPr="00C102C7">
        <w:rPr>
          <w:b/>
          <w:lang w:val="en-US"/>
        </w:rPr>
        <w:t xml:space="preserve"> </w:t>
      </w:r>
      <w:proofErr w:type="spellStart"/>
      <w:r w:rsidRPr="00C102C7">
        <w:rPr>
          <w:b/>
          <w:lang w:val="en-US"/>
        </w:rPr>
        <w:t>pt</w:t>
      </w:r>
      <w:proofErr w:type="spellEnd"/>
      <w:r w:rsidRPr="00C102C7">
        <w:rPr>
          <w:b/>
          <w:lang w:val="en-US"/>
        </w:rPr>
        <w:t xml:space="preserve">, and </w:t>
      </w:r>
      <w:proofErr w:type="spellStart"/>
      <w:r w:rsidRPr="00C102C7">
        <w:rPr>
          <w:b/>
          <w:lang w:val="en-US"/>
        </w:rPr>
        <w:t>centred</w:t>
      </w:r>
      <w:proofErr w:type="spellEnd"/>
      <w:r w:rsidRPr="00C102C7">
        <w:rPr>
          <w:b/>
          <w:lang w:val="en-US"/>
        </w:rPr>
        <w:t>]</w:t>
      </w:r>
    </w:p>
    <w:p w14:paraId="3BFCF6BB" w14:textId="77777777" w:rsidR="008852D2" w:rsidRDefault="004B69DE" w:rsidP="008852D2">
      <w:pPr>
        <w:spacing w:line="276" w:lineRule="auto"/>
        <w:jc w:val="center"/>
        <w:rPr>
          <w:i/>
          <w:lang w:val="en-US"/>
        </w:rPr>
      </w:pPr>
      <w:r w:rsidRPr="006B39C7">
        <w:rPr>
          <w:i/>
          <w:vertAlign w:val="superscript"/>
          <w:lang w:val="en-US"/>
        </w:rPr>
        <w:t>1</w:t>
      </w:r>
      <w:r w:rsidRPr="006B39C7">
        <w:rPr>
          <w:i/>
          <w:lang w:val="en-US"/>
        </w:rPr>
        <w:t>Affiliation</w:t>
      </w:r>
      <w:r w:rsidR="000244D2" w:rsidRPr="006B39C7">
        <w:rPr>
          <w:i/>
          <w:lang w:val="en-US"/>
        </w:rPr>
        <w:t>, [</w:t>
      </w:r>
      <w:r w:rsidR="00FF199E" w:rsidRPr="006B39C7">
        <w:rPr>
          <w:i/>
          <w:lang w:val="en-US"/>
        </w:rPr>
        <w:t>Times New Roman</w:t>
      </w:r>
      <w:r w:rsidR="000244D2" w:rsidRPr="006B39C7">
        <w:rPr>
          <w:i/>
          <w:lang w:val="en-US"/>
        </w:rPr>
        <w:t>, italics, 1</w:t>
      </w:r>
      <w:r w:rsidR="006B39C7">
        <w:rPr>
          <w:i/>
          <w:lang w:val="en-US"/>
        </w:rPr>
        <w:t>2</w:t>
      </w:r>
      <w:r w:rsidR="000244D2" w:rsidRPr="006B39C7">
        <w:rPr>
          <w:i/>
          <w:lang w:val="en-US"/>
        </w:rPr>
        <w:t xml:space="preserve"> </w:t>
      </w:r>
      <w:proofErr w:type="spellStart"/>
      <w:r w:rsidR="000244D2" w:rsidRPr="006B39C7">
        <w:rPr>
          <w:i/>
          <w:lang w:val="en-US"/>
        </w:rPr>
        <w:t>pt</w:t>
      </w:r>
      <w:proofErr w:type="spellEnd"/>
      <w:r w:rsidR="000244D2" w:rsidRPr="006B39C7">
        <w:rPr>
          <w:i/>
          <w:lang w:val="en-US"/>
        </w:rPr>
        <w:t xml:space="preserve">, and </w:t>
      </w:r>
      <w:proofErr w:type="spellStart"/>
      <w:r w:rsidR="000244D2" w:rsidRPr="006B39C7">
        <w:rPr>
          <w:i/>
          <w:lang w:val="en-US"/>
        </w:rPr>
        <w:t>centred</w:t>
      </w:r>
      <w:proofErr w:type="spellEnd"/>
      <w:r w:rsidR="000244D2" w:rsidRPr="006B39C7">
        <w:rPr>
          <w:i/>
          <w:lang w:val="en-US"/>
        </w:rPr>
        <w:t>]</w:t>
      </w:r>
    </w:p>
    <w:p w14:paraId="701F6DE8" w14:textId="3AF4C1F7" w:rsidR="004B69DE" w:rsidRPr="006B39C7" w:rsidRDefault="004B69DE" w:rsidP="008852D2">
      <w:pPr>
        <w:spacing w:line="276" w:lineRule="auto"/>
        <w:jc w:val="center"/>
        <w:rPr>
          <w:i/>
          <w:lang w:val="en-US"/>
        </w:rPr>
      </w:pPr>
      <w:r w:rsidRPr="006B39C7">
        <w:rPr>
          <w:i/>
          <w:vertAlign w:val="superscript"/>
          <w:lang w:val="en-US"/>
        </w:rPr>
        <w:t>2</w:t>
      </w:r>
      <w:r w:rsidRPr="006B39C7">
        <w:rPr>
          <w:i/>
          <w:lang w:val="en-US"/>
        </w:rPr>
        <w:t>Affiliation</w:t>
      </w:r>
      <w:r w:rsidR="000244D2" w:rsidRPr="006B39C7">
        <w:rPr>
          <w:i/>
          <w:lang w:val="en-US"/>
        </w:rPr>
        <w:t>…</w:t>
      </w:r>
      <w:r w:rsidRPr="006B39C7">
        <w:rPr>
          <w:i/>
          <w:lang w:val="en-US"/>
        </w:rPr>
        <w:t xml:space="preserve"> [</w:t>
      </w:r>
      <w:r w:rsidR="00FF199E" w:rsidRPr="006B39C7">
        <w:rPr>
          <w:i/>
          <w:lang w:val="en-US"/>
        </w:rPr>
        <w:t>Times New Roman</w:t>
      </w:r>
      <w:r w:rsidRPr="006B39C7">
        <w:rPr>
          <w:i/>
          <w:lang w:val="en-US"/>
        </w:rPr>
        <w:t>,</w:t>
      </w:r>
      <w:r w:rsidR="008852D2" w:rsidRPr="008852D2">
        <w:rPr>
          <w:i/>
          <w:lang w:val="en-US"/>
        </w:rPr>
        <w:t xml:space="preserve"> </w:t>
      </w:r>
      <w:r w:rsidR="008852D2" w:rsidRPr="006B39C7">
        <w:rPr>
          <w:i/>
          <w:lang w:val="en-US"/>
        </w:rPr>
        <w:t>italics</w:t>
      </w:r>
      <w:r w:rsidR="008852D2">
        <w:rPr>
          <w:i/>
          <w:lang w:val="en-US"/>
        </w:rPr>
        <w:t xml:space="preserve">, </w:t>
      </w:r>
      <w:r w:rsidRPr="006B39C7">
        <w:rPr>
          <w:i/>
          <w:lang w:val="en-US"/>
        </w:rPr>
        <w:t>1</w:t>
      </w:r>
      <w:r w:rsidR="006B39C7">
        <w:rPr>
          <w:i/>
          <w:lang w:val="en-US"/>
        </w:rPr>
        <w:t>2</w:t>
      </w:r>
      <w:r w:rsidRPr="006B39C7">
        <w:rPr>
          <w:i/>
          <w:lang w:val="en-US"/>
        </w:rPr>
        <w:t xml:space="preserve"> </w:t>
      </w:r>
      <w:proofErr w:type="spellStart"/>
      <w:r w:rsidRPr="006B39C7">
        <w:rPr>
          <w:i/>
          <w:lang w:val="en-US"/>
        </w:rPr>
        <w:t>pt</w:t>
      </w:r>
      <w:proofErr w:type="spellEnd"/>
      <w:r w:rsidRPr="006B39C7">
        <w:rPr>
          <w:i/>
          <w:lang w:val="en-US"/>
        </w:rPr>
        <w:t xml:space="preserve">, and </w:t>
      </w:r>
      <w:proofErr w:type="spellStart"/>
      <w:r w:rsidRPr="006B39C7">
        <w:rPr>
          <w:i/>
          <w:lang w:val="en-US"/>
        </w:rPr>
        <w:t>centred</w:t>
      </w:r>
      <w:proofErr w:type="spellEnd"/>
      <w:r w:rsidRPr="006B39C7">
        <w:rPr>
          <w:i/>
          <w:lang w:val="en-US"/>
        </w:rPr>
        <w:t>]</w:t>
      </w:r>
    </w:p>
    <w:p w14:paraId="14292170" w14:textId="7FC21A3C" w:rsidR="00FF199E" w:rsidRPr="00B029A6" w:rsidRDefault="000244D2" w:rsidP="00E061A9">
      <w:pPr>
        <w:spacing w:line="276" w:lineRule="auto"/>
        <w:jc w:val="center"/>
        <w:rPr>
          <w:i/>
          <w:iCs/>
          <w:sz w:val="28"/>
          <w:szCs w:val="32"/>
          <w:lang w:val="en-US"/>
        </w:rPr>
      </w:pPr>
      <w:r w:rsidRPr="00B029A6">
        <w:rPr>
          <w:i/>
          <w:iCs/>
          <w:sz w:val="22"/>
          <w:lang w:val="en-US"/>
        </w:rPr>
        <w:t xml:space="preserve">Email: </w:t>
      </w:r>
      <w:r w:rsidR="006B39C7" w:rsidRPr="00B029A6">
        <w:rPr>
          <w:i/>
          <w:iCs/>
          <w:sz w:val="22"/>
          <w:lang w:val="en-US"/>
        </w:rPr>
        <w:t>Email</w:t>
      </w:r>
      <w:r w:rsidR="00FF199E" w:rsidRPr="00B029A6">
        <w:rPr>
          <w:i/>
          <w:iCs/>
          <w:sz w:val="22"/>
          <w:lang w:val="en-US"/>
        </w:rPr>
        <w:t xml:space="preserve"> of one author for all correspondence</w:t>
      </w:r>
      <w:r w:rsidR="004B1237" w:rsidRPr="00B029A6">
        <w:rPr>
          <w:i/>
          <w:sz w:val="22"/>
          <w:lang w:val="en-US"/>
        </w:rPr>
        <w:t xml:space="preserve"> [Times New Roman</w:t>
      </w:r>
      <w:r w:rsidR="00E061A9" w:rsidRPr="00B029A6">
        <w:rPr>
          <w:i/>
          <w:sz w:val="22"/>
          <w:lang w:val="en-US"/>
        </w:rPr>
        <w:t>, italics,</w:t>
      </w:r>
      <w:r w:rsidR="004B1237" w:rsidRPr="00B029A6">
        <w:rPr>
          <w:i/>
          <w:sz w:val="22"/>
          <w:lang w:val="en-US"/>
        </w:rPr>
        <w:t>1</w:t>
      </w:r>
      <w:r w:rsidR="00B029A6" w:rsidRPr="00B029A6">
        <w:rPr>
          <w:i/>
          <w:sz w:val="22"/>
          <w:lang w:val="en-US"/>
        </w:rPr>
        <w:t>1</w:t>
      </w:r>
      <w:r w:rsidR="004B1237" w:rsidRPr="00B029A6">
        <w:rPr>
          <w:i/>
          <w:sz w:val="22"/>
          <w:lang w:val="en-US"/>
        </w:rPr>
        <w:t xml:space="preserve"> </w:t>
      </w:r>
      <w:proofErr w:type="spellStart"/>
      <w:r w:rsidR="004B1237" w:rsidRPr="00B029A6">
        <w:rPr>
          <w:i/>
          <w:sz w:val="22"/>
          <w:lang w:val="en-US"/>
        </w:rPr>
        <w:t>pt</w:t>
      </w:r>
      <w:proofErr w:type="spellEnd"/>
      <w:r w:rsidR="004B1237" w:rsidRPr="00B029A6">
        <w:rPr>
          <w:i/>
          <w:sz w:val="22"/>
          <w:lang w:val="en-US"/>
        </w:rPr>
        <w:t xml:space="preserve">, and </w:t>
      </w:r>
      <w:proofErr w:type="spellStart"/>
      <w:r w:rsidR="004B1237" w:rsidRPr="00B029A6">
        <w:rPr>
          <w:i/>
          <w:sz w:val="22"/>
          <w:lang w:val="en-US"/>
        </w:rPr>
        <w:t>centred</w:t>
      </w:r>
      <w:proofErr w:type="spellEnd"/>
      <w:r w:rsidR="004B1237" w:rsidRPr="00B029A6">
        <w:rPr>
          <w:i/>
          <w:sz w:val="22"/>
          <w:lang w:val="en-US"/>
        </w:rPr>
        <w:t>]</w:t>
      </w:r>
    </w:p>
    <w:p w14:paraId="797D2466" w14:textId="77893343" w:rsidR="00E061A9" w:rsidRDefault="00E061A9" w:rsidP="00E061A9">
      <w:pPr>
        <w:spacing w:line="276" w:lineRule="auto"/>
        <w:jc w:val="center"/>
        <w:rPr>
          <w:i/>
          <w:iCs/>
          <w:sz w:val="32"/>
          <w:szCs w:val="32"/>
          <w:lang w:val="en-US"/>
        </w:rPr>
      </w:pPr>
    </w:p>
    <w:p w14:paraId="6580918A" w14:textId="77777777" w:rsidR="00B703B8" w:rsidRPr="00E061A9" w:rsidRDefault="00B703B8" w:rsidP="00E061A9">
      <w:pPr>
        <w:spacing w:line="276" w:lineRule="auto"/>
        <w:jc w:val="center"/>
        <w:rPr>
          <w:i/>
          <w:iCs/>
          <w:sz w:val="32"/>
          <w:szCs w:val="32"/>
          <w:lang w:val="en-US"/>
        </w:rPr>
      </w:pPr>
    </w:p>
    <w:p w14:paraId="041A65CC" w14:textId="7C74578B" w:rsidR="004B69DE" w:rsidRDefault="000C0067" w:rsidP="006B39C7">
      <w:pPr>
        <w:widowControl w:val="0"/>
        <w:jc w:val="both"/>
        <w:rPr>
          <w:lang w:val="en-US" w:eastAsia="en-US"/>
        </w:rPr>
      </w:pPr>
      <w:r w:rsidRPr="0078267D">
        <w:rPr>
          <w:lang w:val="en-US"/>
        </w:rPr>
        <w:t xml:space="preserve">This document </w:t>
      </w:r>
      <w:r w:rsidR="00613F14">
        <w:rPr>
          <w:lang w:val="en-US"/>
        </w:rPr>
        <w:t>serves as the</w:t>
      </w:r>
      <w:r w:rsidRPr="0078267D">
        <w:rPr>
          <w:lang w:val="en-US"/>
        </w:rPr>
        <w:t xml:space="preserve"> reference template for preparing </w:t>
      </w:r>
      <w:r w:rsidR="00B703B8">
        <w:rPr>
          <w:lang w:val="en-US"/>
        </w:rPr>
        <w:t xml:space="preserve">the </w:t>
      </w:r>
      <w:r w:rsidR="008C265B">
        <w:rPr>
          <w:lang w:val="en-US"/>
        </w:rPr>
        <w:t>a</w:t>
      </w:r>
      <w:r w:rsidR="00CD0304" w:rsidRPr="00CD0304">
        <w:rPr>
          <w:lang w:val="en-US"/>
        </w:rPr>
        <w:t>bstract</w:t>
      </w:r>
      <w:r w:rsidRPr="0078267D">
        <w:rPr>
          <w:lang w:val="en-US"/>
        </w:rPr>
        <w:t xml:space="preserve"> for </w:t>
      </w:r>
      <w:r w:rsidR="00B703B8">
        <w:rPr>
          <w:lang w:val="en-US"/>
        </w:rPr>
        <w:t>AMCEHA 2025</w:t>
      </w:r>
      <w:r w:rsidRPr="0078267D">
        <w:rPr>
          <w:lang w:val="en-US"/>
        </w:rPr>
        <w:t>.</w:t>
      </w:r>
      <w:r w:rsidR="009D36A6" w:rsidRPr="009D36A6">
        <w:t xml:space="preserve"> </w:t>
      </w:r>
      <w:r w:rsidR="009D36A6" w:rsidRPr="009D36A6">
        <w:rPr>
          <w:lang w:val="en-US"/>
        </w:rPr>
        <w:t>Please ensure your abstract title capitalizes the first letter of the first word and any proper nouns, with all other words in lowercase.</w:t>
      </w:r>
      <w:r w:rsidRPr="0078267D">
        <w:rPr>
          <w:lang w:val="en-US"/>
        </w:rPr>
        <w:t xml:space="preserve"> </w:t>
      </w:r>
      <w:r w:rsidR="007F64B9">
        <w:rPr>
          <w:lang w:val="en-US"/>
        </w:rPr>
        <w:t>Replace</w:t>
      </w:r>
      <w:r w:rsidR="007F64B9" w:rsidRPr="007F64B9">
        <w:rPr>
          <w:lang w:val="en-US"/>
        </w:rPr>
        <w:t xml:space="preserve"> the following text with the text of your </w:t>
      </w:r>
      <w:r w:rsidR="004406D0">
        <w:rPr>
          <w:lang w:val="en-US"/>
        </w:rPr>
        <w:t>abstract</w:t>
      </w:r>
      <w:r w:rsidR="007F64B9" w:rsidRPr="007F64B9">
        <w:rPr>
          <w:lang w:val="en-US"/>
        </w:rPr>
        <w:t xml:space="preserve"> without changing the layout</w:t>
      </w:r>
      <w:r w:rsidRPr="0078267D">
        <w:rPr>
          <w:lang w:val="en-US"/>
        </w:rPr>
        <w:t>.</w:t>
      </w:r>
      <w:r w:rsidR="004B69DE" w:rsidRPr="0078267D">
        <w:rPr>
          <w:lang w:val="en-US"/>
        </w:rPr>
        <w:t xml:space="preserve"> </w:t>
      </w:r>
      <w:r w:rsidR="00D036AB" w:rsidRPr="0078267D">
        <w:rPr>
          <w:lang w:val="en-US"/>
        </w:rPr>
        <w:t xml:space="preserve">Abstract should range between </w:t>
      </w:r>
      <w:r w:rsidR="0075465F" w:rsidRPr="0078267D">
        <w:rPr>
          <w:lang w:val="en-US"/>
        </w:rPr>
        <w:t>2</w:t>
      </w:r>
      <w:r w:rsidR="0075465F">
        <w:rPr>
          <w:lang w:val="en-US"/>
        </w:rPr>
        <w:t>00</w:t>
      </w:r>
      <w:r w:rsidR="0075465F" w:rsidRPr="0078267D">
        <w:rPr>
          <w:lang w:val="en-US"/>
        </w:rPr>
        <w:t xml:space="preserve"> </w:t>
      </w:r>
      <w:r w:rsidR="00D036AB" w:rsidRPr="0078267D">
        <w:rPr>
          <w:lang w:val="en-US"/>
        </w:rPr>
        <w:t>and 300 words</w:t>
      </w:r>
      <w:r w:rsidR="00CC6EB7">
        <w:rPr>
          <w:lang w:val="en-US"/>
        </w:rPr>
        <w:t xml:space="preserve">, </w:t>
      </w:r>
      <w:r w:rsidR="00F322DE" w:rsidRPr="00F322DE">
        <w:rPr>
          <w:lang w:val="en-US"/>
        </w:rPr>
        <w:t>encompassing</w:t>
      </w:r>
      <w:r w:rsidR="00F322DE" w:rsidRPr="00F322DE" w:rsidDel="00F322DE">
        <w:rPr>
          <w:lang w:val="en-US"/>
        </w:rPr>
        <w:t xml:space="preserve"> </w:t>
      </w:r>
      <w:r w:rsidR="00D036AB" w:rsidRPr="0078267D">
        <w:rPr>
          <w:lang w:val="en-US"/>
        </w:rPr>
        <w:t>an introduction to the study with stated objectives, followed by a description of methodology, presentation of results, and a concise discussion and conclusion</w:t>
      </w:r>
      <w:r w:rsidR="0023517B">
        <w:rPr>
          <w:lang w:val="en-US"/>
        </w:rPr>
        <w:t>/</w:t>
      </w:r>
      <w:r w:rsidR="00D036AB" w:rsidRPr="0078267D">
        <w:rPr>
          <w:lang w:val="en-US"/>
        </w:rPr>
        <w:t>s. The abstract should not feature subheadings, figures, tables, or references. Abbreviations should be avoided, and no references should be cited within the abstract.</w:t>
      </w:r>
      <w:r w:rsidR="00975F30" w:rsidRPr="0078267D">
        <w:rPr>
          <w:lang w:val="en-US"/>
        </w:rPr>
        <w:t xml:space="preserve"> Set your main text in 12-point Times New Roman, single-spaced. Ensure full justification</w:t>
      </w:r>
      <w:r w:rsidR="00EF511C" w:rsidRPr="0078267D">
        <w:rPr>
          <w:lang w:val="en-US"/>
        </w:rPr>
        <w:t xml:space="preserve"> and s</w:t>
      </w:r>
      <w:r w:rsidR="00975F30" w:rsidRPr="0078267D">
        <w:rPr>
          <w:lang w:val="en-US"/>
        </w:rPr>
        <w:t>eparate sentences with a single space only.</w:t>
      </w:r>
      <w:r w:rsidR="00D036AB" w:rsidRPr="0078267D">
        <w:rPr>
          <w:lang w:val="en-US"/>
        </w:rPr>
        <w:t xml:space="preserve"> A blank line should separate the abstract body and the subsequent Keywords section. Scientific names of organisms should be italicized, and if common or vernacular names follow the scientific name, they should be enclosed in parentheses.</w:t>
      </w:r>
      <w:r w:rsidR="008C265B" w:rsidRPr="008C265B">
        <w:t xml:space="preserve"> </w:t>
      </w:r>
      <w:r w:rsidR="008C265B" w:rsidRPr="008C265B">
        <w:rPr>
          <w:lang w:val="en-US"/>
        </w:rPr>
        <w:t xml:space="preserve">The </w:t>
      </w:r>
      <w:r w:rsidR="008C265B">
        <w:rPr>
          <w:lang w:val="en-US"/>
        </w:rPr>
        <w:t>c</w:t>
      </w:r>
      <w:r w:rsidR="008C265B" w:rsidRPr="008C265B">
        <w:rPr>
          <w:lang w:val="en-US"/>
        </w:rPr>
        <w:t>amera-</w:t>
      </w:r>
      <w:r w:rsidR="008C265B">
        <w:rPr>
          <w:lang w:val="en-US"/>
        </w:rPr>
        <w:t>r</w:t>
      </w:r>
      <w:r w:rsidR="008C265B" w:rsidRPr="008C265B">
        <w:rPr>
          <w:lang w:val="en-US"/>
        </w:rPr>
        <w:t xml:space="preserve">eady </w:t>
      </w:r>
      <w:r w:rsidR="008C265B">
        <w:rPr>
          <w:lang w:val="en-US"/>
        </w:rPr>
        <w:t>a</w:t>
      </w:r>
      <w:r w:rsidR="008C265B" w:rsidRPr="008C265B">
        <w:rPr>
          <w:lang w:val="en-US"/>
        </w:rPr>
        <w:t>bstract must be submitted in both .doc (or .docx) and .pdf formats.</w:t>
      </w:r>
      <w:r w:rsidR="000523A0" w:rsidRPr="0078267D">
        <w:rPr>
          <w:lang w:val="en-US"/>
        </w:rPr>
        <w:t xml:space="preserve"> </w:t>
      </w:r>
    </w:p>
    <w:p w14:paraId="74EE2567" w14:textId="77777777" w:rsidR="00DE796D" w:rsidRDefault="00DE796D" w:rsidP="006B39C7">
      <w:pPr>
        <w:widowControl w:val="0"/>
        <w:jc w:val="both"/>
        <w:rPr>
          <w:lang w:val="en-US" w:eastAsia="en-US"/>
        </w:rPr>
      </w:pPr>
    </w:p>
    <w:p w14:paraId="68F6FD3B" w14:textId="1BBBDCD7" w:rsidR="00790FF9" w:rsidRPr="0078267D" w:rsidRDefault="00DE796D" w:rsidP="006B39C7">
      <w:pPr>
        <w:widowControl w:val="0"/>
        <w:jc w:val="both"/>
        <w:rPr>
          <w:lang w:val="en-US"/>
        </w:rPr>
      </w:pPr>
      <w:r w:rsidRPr="0078267D">
        <w:rPr>
          <w:lang w:val="en-US"/>
        </w:rPr>
        <w:t>Keywords: After the abstract, leave a one-line space before the 'Keywords' sub-title. Include three to five keywords, starting each with an uppercase letter. Separate keywords with a semicolon followed by a single space.</w:t>
      </w:r>
    </w:p>
    <w:p w14:paraId="1113F495" w14:textId="1885E73F" w:rsidR="00790FF9" w:rsidRPr="0078267D" w:rsidRDefault="00790FF9">
      <w:pPr>
        <w:suppressAutoHyphens w:val="0"/>
        <w:rPr>
          <w:lang w:val="en-US"/>
        </w:rPr>
      </w:pPr>
    </w:p>
    <w:sectPr w:rsidR="00790FF9" w:rsidRPr="0078267D" w:rsidSect="00D23B0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A159" w14:textId="77777777" w:rsidR="00A80CE1" w:rsidRDefault="00A80CE1" w:rsidP="001F7610">
      <w:r>
        <w:separator/>
      </w:r>
    </w:p>
  </w:endnote>
  <w:endnote w:type="continuationSeparator" w:id="0">
    <w:p w14:paraId="72C44096" w14:textId="77777777" w:rsidR="00A80CE1" w:rsidRDefault="00A80CE1" w:rsidP="001F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charset w:val="01"/>
    <w:family w:val="swiss"/>
    <w:pitch w:val="variable"/>
  </w:font>
  <w:font w:name="Noto Sans CJK SC Regular">
    <w:charset w:val="01"/>
    <w:family w:val="auto"/>
    <w:pitch w:val="variable"/>
  </w:font>
  <w:font w:name="Lohit Devanagari">
    <w:altName w:val="Cambria"/>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2526" w14:textId="77777777" w:rsidR="00A80CE1" w:rsidRDefault="00A80CE1" w:rsidP="001F7610">
      <w:r>
        <w:separator/>
      </w:r>
    </w:p>
  </w:footnote>
  <w:footnote w:type="continuationSeparator" w:id="0">
    <w:p w14:paraId="51C2B72B" w14:textId="77777777" w:rsidR="00A80CE1" w:rsidRDefault="00A80CE1" w:rsidP="001F7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0000002"/>
    <w:multiLevelType w:val="multilevel"/>
    <w:tmpl w:val="00000002"/>
    <w:name w:val="WW8Num2"/>
    <w:lvl w:ilvl="0">
      <w:start w:val="1"/>
      <w:numFmt w:val="decimal"/>
      <w:pStyle w:val="06NumeratedHeading2"/>
      <w:lvlText w:val="%1"/>
      <w:lvlJc w:val="left"/>
      <w:pPr>
        <w:tabs>
          <w:tab w:val="num" w:pos="0"/>
        </w:tabs>
        <w:ind w:left="567" w:hanging="567"/>
      </w:pPr>
      <w:rPr>
        <w:rFonts w:hint="default"/>
        <w:b/>
        <w:i w:val="0"/>
        <w:color w:val="auto"/>
      </w:rPr>
    </w:lvl>
    <w:lvl w:ilvl="1">
      <w:start w:val="1"/>
      <w:numFmt w:val="decimal"/>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080" w:hanging="72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440" w:hanging="108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1800" w:hanging="1440"/>
      </w:pPr>
      <w:rPr>
        <w:rFonts w:cs="Times New Roman" w:hint="default"/>
      </w:rPr>
    </w:lvl>
  </w:abstractNum>
  <w:abstractNum w:abstractNumId="2" w15:restartNumberingAfterBreak="0">
    <w:nsid w:val="00000003"/>
    <w:multiLevelType w:val="singleLevel"/>
    <w:tmpl w:val="00000003"/>
    <w:name w:val="WW8Num3"/>
    <w:lvl w:ilvl="0">
      <w:start w:val="1"/>
      <w:numFmt w:val="lowerRoman"/>
      <w:pStyle w:val="ListNumber"/>
      <w:lvlText w:val="%1."/>
      <w:lvlJc w:val="right"/>
      <w:pPr>
        <w:tabs>
          <w:tab w:val="num" w:pos="0"/>
        </w:tabs>
        <w:ind w:left="36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1A93EFD"/>
    <w:multiLevelType w:val="hybridMultilevel"/>
    <w:tmpl w:val="E110A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0tDQ1MjY3NjYzMrNU0lEKTi0uzszPAykwrQUA6jaDcywAAAA="/>
  </w:docVars>
  <w:rsids>
    <w:rsidRoot w:val="000244D2"/>
    <w:rsid w:val="000244D2"/>
    <w:rsid w:val="000268B4"/>
    <w:rsid w:val="000523A0"/>
    <w:rsid w:val="000C0067"/>
    <w:rsid w:val="000C74E5"/>
    <w:rsid w:val="000F3B86"/>
    <w:rsid w:val="001F7610"/>
    <w:rsid w:val="0023517B"/>
    <w:rsid w:val="0023517D"/>
    <w:rsid w:val="0027575B"/>
    <w:rsid w:val="00295A77"/>
    <w:rsid w:val="0029633C"/>
    <w:rsid w:val="002B4425"/>
    <w:rsid w:val="002E4FAA"/>
    <w:rsid w:val="00315DB5"/>
    <w:rsid w:val="003269A5"/>
    <w:rsid w:val="003524EC"/>
    <w:rsid w:val="00357A8F"/>
    <w:rsid w:val="003A70CD"/>
    <w:rsid w:val="003D58DD"/>
    <w:rsid w:val="003E53E7"/>
    <w:rsid w:val="003E5A33"/>
    <w:rsid w:val="00417B75"/>
    <w:rsid w:val="004406D0"/>
    <w:rsid w:val="00473DED"/>
    <w:rsid w:val="004A2653"/>
    <w:rsid w:val="004B0B20"/>
    <w:rsid w:val="004B1237"/>
    <w:rsid w:val="004B69DE"/>
    <w:rsid w:val="00563AEF"/>
    <w:rsid w:val="005E19C0"/>
    <w:rsid w:val="005E36E1"/>
    <w:rsid w:val="005E7D51"/>
    <w:rsid w:val="0060494F"/>
    <w:rsid w:val="00613F14"/>
    <w:rsid w:val="0062193B"/>
    <w:rsid w:val="00682CB6"/>
    <w:rsid w:val="006B39C7"/>
    <w:rsid w:val="006F1D11"/>
    <w:rsid w:val="006F4304"/>
    <w:rsid w:val="0075465F"/>
    <w:rsid w:val="0078267D"/>
    <w:rsid w:val="00790FF9"/>
    <w:rsid w:val="007D26A4"/>
    <w:rsid w:val="007F64B9"/>
    <w:rsid w:val="008852D2"/>
    <w:rsid w:val="008C265B"/>
    <w:rsid w:val="008F0A06"/>
    <w:rsid w:val="008F6BC7"/>
    <w:rsid w:val="00924830"/>
    <w:rsid w:val="00975F30"/>
    <w:rsid w:val="00993A64"/>
    <w:rsid w:val="009A2F31"/>
    <w:rsid w:val="009C29CB"/>
    <w:rsid w:val="009D36A6"/>
    <w:rsid w:val="00A13B72"/>
    <w:rsid w:val="00A80CE1"/>
    <w:rsid w:val="00AF2737"/>
    <w:rsid w:val="00B029A6"/>
    <w:rsid w:val="00B703B8"/>
    <w:rsid w:val="00BA2C2E"/>
    <w:rsid w:val="00BB2C30"/>
    <w:rsid w:val="00BC6162"/>
    <w:rsid w:val="00BD2CC3"/>
    <w:rsid w:val="00C00140"/>
    <w:rsid w:val="00C102C7"/>
    <w:rsid w:val="00C148C5"/>
    <w:rsid w:val="00C211AA"/>
    <w:rsid w:val="00C21C42"/>
    <w:rsid w:val="00C27DE3"/>
    <w:rsid w:val="00C679BC"/>
    <w:rsid w:val="00CC6EB7"/>
    <w:rsid w:val="00CD0304"/>
    <w:rsid w:val="00CE3E48"/>
    <w:rsid w:val="00D036AB"/>
    <w:rsid w:val="00D23B06"/>
    <w:rsid w:val="00DE796D"/>
    <w:rsid w:val="00E061A9"/>
    <w:rsid w:val="00E2102D"/>
    <w:rsid w:val="00E54C05"/>
    <w:rsid w:val="00E71641"/>
    <w:rsid w:val="00E9788E"/>
    <w:rsid w:val="00EF511C"/>
    <w:rsid w:val="00F322DE"/>
    <w:rsid w:val="00F64A0B"/>
    <w:rsid w:val="00F654CF"/>
    <w:rsid w:val="00F75968"/>
    <w:rsid w:val="00F937A4"/>
    <w:rsid w:val="00FA6625"/>
    <w:rsid w:val="00FD2D96"/>
    <w:rsid w:val="00FD56C2"/>
    <w:rsid w:val="00FE1C08"/>
    <w:rsid w:val="00FF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065AF7"/>
  <w15:chartTrackingRefBased/>
  <w15:docId w15:val="{B68EDE22-186A-416E-894D-2AAE4600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de-DE" w:eastAsia="zh-CN"/>
    </w:rPr>
  </w:style>
  <w:style w:type="paragraph" w:styleId="Heading1">
    <w:name w:val="heading 1"/>
    <w:basedOn w:val="Normal"/>
    <w:next w:val="Normal"/>
    <w:link w:val="Heading1Char"/>
    <w:qFormat/>
    <w:rsid w:val="00993A64"/>
    <w:pPr>
      <w:keepNext/>
      <w:keepLines/>
      <w:tabs>
        <w:tab w:val="left" w:pos="284"/>
      </w:tabs>
      <w:suppressAutoHyphens w:val="0"/>
      <w:spacing w:before="240"/>
      <w:jc w:val="both"/>
      <w:outlineLvl w:val="0"/>
    </w:pPr>
    <w:rPr>
      <w:rFonts w:asciiTheme="majorHAnsi" w:eastAsiaTheme="majorEastAsia" w:hAnsiTheme="majorHAnsi" w:cstheme="majorBidi"/>
      <w:color w:val="2F5496" w:themeColor="accent1" w:themeShade="BF"/>
      <w:sz w:val="32"/>
      <w:szCs w:val="32"/>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hint="default"/>
      <w:b/>
      <w:i w:val="0"/>
      <w:color w:val="auto"/>
    </w:rPr>
  </w:style>
  <w:style w:type="character" w:customStyle="1" w:styleId="WW8Num2z1">
    <w:name w:val="WW8Num2z1"/>
    <w:rPr>
      <w:rFonts w:cs="Times New Roman" w:hint="default"/>
    </w:rPr>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1">
    <w:name w:val="WW8Num3z1"/>
    <w:rPr>
      <w:rFonts w:cs="Times New Roman"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St6z0">
    <w:name w:val="WW8NumSt6z0"/>
    <w:rPr>
      <w:rFonts w:ascii="Symbol" w:hAnsi="Symbol" w:cs="Symbol" w:hint="default"/>
    </w:rPr>
  </w:style>
  <w:style w:type="character" w:customStyle="1" w:styleId="FootnoteCharacters">
    <w:name w:val="Footnote Characters"/>
    <w:rPr>
      <w:vertAlign w:val="superscript"/>
    </w:rPr>
  </w:style>
  <w:style w:type="character" w:customStyle="1" w:styleId="BodyText2Char">
    <w:name w:val="Body Text 2 Char"/>
    <w:rPr>
      <w:sz w:val="24"/>
      <w:szCs w:val="24"/>
      <w:lang w:val="en-US"/>
    </w:rPr>
  </w:style>
  <w:style w:type="character" w:customStyle="1" w:styleId="PlainTextChar">
    <w:name w:val="Plain Text Char"/>
    <w:rPr>
      <w:rFonts w:ascii="Courier New" w:hAnsi="Courier New" w:cs="Courier New"/>
      <w:lang w:val="en-AU"/>
    </w:rPr>
  </w:style>
  <w:style w:type="paragraph" w:customStyle="1" w:styleId="Heading">
    <w:name w:val="Heading"/>
    <w:basedOn w:val="Normal"/>
    <w:next w:val="BodyTex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BalloonText">
    <w:name w:val="Balloon Text"/>
    <w:basedOn w:val="Normal"/>
    <w:rPr>
      <w:rFonts w:ascii="Tahoma" w:hAnsi="Tahoma" w:cs="Tahoma"/>
      <w:sz w:val="16"/>
      <w:szCs w:val="16"/>
    </w:rPr>
  </w:style>
  <w:style w:type="paragraph" w:styleId="FootnoteText">
    <w:name w:val="footnote text"/>
    <w:basedOn w:val="Normal"/>
    <w:rPr>
      <w:sz w:val="20"/>
      <w:szCs w:val="20"/>
    </w:rPr>
  </w:style>
  <w:style w:type="paragraph" w:styleId="BodyText2">
    <w:name w:val="Body Text 2"/>
    <w:basedOn w:val="Normal"/>
    <w:pPr>
      <w:spacing w:after="120" w:line="480" w:lineRule="auto"/>
    </w:pPr>
    <w:rPr>
      <w:lang w:val="en-US"/>
    </w:rPr>
  </w:style>
  <w:style w:type="paragraph" w:customStyle="1" w:styleId="Abstracttext">
    <w:name w:val="Abstract text"/>
    <w:basedOn w:val="Normal"/>
    <w:pPr>
      <w:spacing w:after="200"/>
      <w:jc w:val="both"/>
    </w:pPr>
    <w:rPr>
      <w:i/>
      <w:sz w:val="20"/>
      <w:szCs w:val="20"/>
      <w:lang w:val="en-US"/>
    </w:rPr>
  </w:style>
  <w:style w:type="paragraph" w:styleId="PlainText">
    <w:name w:val="Plain Text"/>
    <w:basedOn w:val="Normal"/>
    <w:pPr>
      <w:overflowPunct w:val="0"/>
      <w:autoSpaceDE w:val="0"/>
    </w:pPr>
    <w:rPr>
      <w:rFonts w:ascii="Courier New" w:hAnsi="Courier New" w:cs="Courier New"/>
      <w:sz w:val="20"/>
      <w:szCs w:val="20"/>
      <w:lang w:val="en-AU"/>
    </w:rPr>
  </w:style>
  <w:style w:type="paragraph" w:customStyle="1" w:styleId="07paragraphs">
    <w:name w:val="07. paragraphs"/>
    <w:basedOn w:val="Normal"/>
    <w:next w:val="Normal"/>
    <w:pPr>
      <w:tabs>
        <w:tab w:val="left" w:pos="357"/>
      </w:tabs>
      <w:spacing w:after="120" w:line="240" w:lineRule="exact"/>
      <w:jc w:val="both"/>
    </w:pPr>
    <w:rPr>
      <w:rFonts w:ascii="Book Antiqua" w:hAnsi="Book Antiqua" w:cs="Book Antiqua"/>
      <w:sz w:val="18"/>
      <w:szCs w:val="18"/>
      <w:lang w:val="en-US"/>
    </w:rPr>
  </w:style>
  <w:style w:type="paragraph" w:customStyle="1" w:styleId="02Author">
    <w:name w:val="02. Author"/>
    <w:basedOn w:val="Normal"/>
    <w:next w:val="Normal"/>
    <w:pPr>
      <w:keepNext/>
      <w:keepLines/>
      <w:spacing w:line="240" w:lineRule="exact"/>
      <w:jc w:val="center"/>
    </w:pPr>
    <w:rPr>
      <w:rFonts w:ascii="Book Antiqua" w:hAnsi="Book Antiqua" w:cs="Book Antiqua"/>
      <w:caps/>
      <w:sz w:val="18"/>
      <w:szCs w:val="18"/>
      <w:lang w:val="en-US"/>
    </w:rPr>
  </w:style>
  <w:style w:type="paragraph" w:customStyle="1" w:styleId="06NumeratedHeading1">
    <w:name w:val="06. Numerated Heading 1"/>
    <w:basedOn w:val="Normal"/>
    <w:next w:val="07paragraphs"/>
    <w:pPr>
      <w:keepNext/>
      <w:tabs>
        <w:tab w:val="left" w:pos="425"/>
      </w:tabs>
      <w:spacing w:before="240" w:after="120" w:line="240" w:lineRule="exact"/>
    </w:pPr>
    <w:rPr>
      <w:rFonts w:ascii="Book Antiqua" w:hAnsi="Book Antiqua" w:cs="Book Antiqua"/>
      <w:b/>
      <w:bCs/>
      <w:sz w:val="18"/>
      <w:szCs w:val="20"/>
      <w:lang w:val="en-US"/>
    </w:rPr>
  </w:style>
  <w:style w:type="paragraph" w:customStyle="1" w:styleId="09Equation">
    <w:name w:val="09. Equation"/>
    <w:basedOn w:val="Normal"/>
    <w:next w:val="Normal"/>
    <w:pPr>
      <w:tabs>
        <w:tab w:val="center" w:pos="3402"/>
        <w:tab w:val="right" w:pos="7513"/>
      </w:tabs>
      <w:autoSpaceDE w:val="0"/>
      <w:spacing w:before="60" w:after="60"/>
      <w:ind w:firstLine="1560"/>
    </w:pPr>
    <w:rPr>
      <w:rFonts w:ascii="Book Antiqua" w:hAnsi="Book Antiqua" w:cs="Book Antiqua"/>
      <w:sz w:val="18"/>
      <w:szCs w:val="18"/>
      <w:lang w:val="en-US"/>
    </w:rPr>
  </w:style>
  <w:style w:type="paragraph" w:customStyle="1" w:styleId="06NumeratedHeading2">
    <w:name w:val="06. Numerated Heading 2"/>
    <w:basedOn w:val="07paragraphs"/>
    <w:next w:val="07paragraphs"/>
    <w:pPr>
      <w:numPr>
        <w:numId w:val="2"/>
      </w:numPr>
      <w:tabs>
        <w:tab w:val="clear" w:pos="357"/>
        <w:tab w:val="left" w:pos="426"/>
      </w:tabs>
      <w:spacing w:before="120"/>
    </w:pPr>
  </w:style>
  <w:style w:type="paragraph" w:customStyle="1" w:styleId="06NumeratedHeding3">
    <w:name w:val="06. Numerated Heding 3"/>
    <w:basedOn w:val="07paragraphs"/>
    <w:next w:val="07paragraphs"/>
    <w:pPr>
      <w:tabs>
        <w:tab w:val="clear" w:pos="357"/>
        <w:tab w:val="num" w:pos="0"/>
        <w:tab w:val="left" w:pos="425"/>
      </w:tabs>
      <w:spacing w:before="120"/>
      <w:ind w:left="567" w:hanging="567"/>
    </w:pPr>
    <w:rPr>
      <w:i/>
    </w:rPr>
  </w:style>
  <w:style w:type="paragraph" w:styleId="ListBullet">
    <w:name w:val="List Bullet"/>
    <w:basedOn w:val="Normal"/>
    <w:pPr>
      <w:numPr>
        <w:numId w:val="1"/>
      </w:numPr>
      <w:spacing w:line="240" w:lineRule="exact"/>
      <w:ind w:left="357" w:hanging="357"/>
    </w:pPr>
    <w:rPr>
      <w:rFonts w:ascii="Book Antiqua" w:hAnsi="Book Antiqua" w:cs="Book Antiqua"/>
      <w:sz w:val="18"/>
      <w:szCs w:val="18"/>
      <w:lang w:val="en-US"/>
    </w:rPr>
  </w:style>
  <w:style w:type="paragraph" w:customStyle="1" w:styleId="10ContentTables">
    <w:name w:val="10. Content Tables"/>
    <w:basedOn w:val="Normal"/>
    <w:pPr>
      <w:jc w:val="center"/>
    </w:pPr>
    <w:rPr>
      <w:rFonts w:ascii="Book Antiqua" w:hAnsi="Book Antiqua" w:cs="Book Antiqua"/>
      <w:sz w:val="16"/>
      <w:szCs w:val="16"/>
      <w:lang w:val="en-US"/>
    </w:rPr>
  </w:style>
  <w:style w:type="paragraph" w:customStyle="1" w:styleId="10CapTable">
    <w:name w:val="10. CapTable"/>
    <w:basedOn w:val="Normal"/>
    <w:pPr>
      <w:tabs>
        <w:tab w:val="left" w:pos="6521"/>
      </w:tabs>
      <w:spacing w:before="240" w:after="80"/>
      <w:jc w:val="both"/>
    </w:pPr>
    <w:rPr>
      <w:rFonts w:ascii="Book Antiqua" w:hAnsi="Book Antiqua" w:cs="Book Antiqua"/>
      <w:sz w:val="16"/>
      <w:szCs w:val="16"/>
      <w:lang w:val="en-US"/>
    </w:rPr>
  </w:style>
  <w:style w:type="paragraph" w:customStyle="1" w:styleId="11CapFigure">
    <w:name w:val="11. CapFigure"/>
    <w:basedOn w:val="10CapTable"/>
    <w:pPr>
      <w:spacing w:before="80" w:after="240"/>
    </w:pPr>
  </w:style>
  <w:style w:type="paragraph" w:customStyle="1" w:styleId="09ListBu">
    <w:name w:val="09. ListBu"/>
    <w:basedOn w:val="ListBullet"/>
  </w:style>
  <w:style w:type="paragraph" w:styleId="ListNumber">
    <w:name w:val="List Number"/>
    <w:basedOn w:val="Normal"/>
    <w:pPr>
      <w:numPr>
        <w:numId w:val="3"/>
      </w:numPr>
      <w:contextualSpacing/>
    </w:pPr>
  </w:style>
  <w:style w:type="paragraph" w:customStyle="1" w:styleId="09ListNu">
    <w:name w:val="09. ListNu"/>
    <w:basedOn w:val="ListNumber"/>
    <w:pPr>
      <w:numPr>
        <w:numId w:val="0"/>
      </w:numPr>
      <w:spacing w:line="240" w:lineRule="exact"/>
      <w:ind w:left="357" w:hanging="357"/>
      <w:jc w:val="both"/>
    </w:pPr>
    <w:rPr>
      <w:rFonts w:ascii="Book Antiqua" w:hAnsi="Book Antiqua" w:cs="Book Antiqua"/>
      <w:sz w:val="18"/>
      <w:szCs w:val="18"/>
      <w:lang w:val="en-US"/>
    </w:rPr>
  </w:style>
  <w:style w:type="paragraph" w:customStyle="1" w:styleId="12FootNote">
    <w:name w:val="12. FootNote"/>
    <w:basedOn w:val="FootnoteText"/>
    <w:pPr>
      <w:spacing w:line="200" w:lineRule="exact"/>
      <w:ind w:left="142" w:hanging="142"/>
    </w:pPr>
    <w:rPr>
      <w:rFonts w:ascii="Book Antiqua" w:hAnsi="Book Antiqua" w:cs="Book Antiqua"/>
      <w:color w:val="000000"/>
      <w:sz w:val="16"/>
      <w:szCs w:val="16"/>
      <w:lang w:val="en-US"/>
    </w:rPr>
  </w:style>
  <w:style w:type="paragraph" w:styleId="Header">
    <w:name w:val="header"/>
    <w:basedOn w:val="Normal"/>
    <w:link w:val="HeaderChar"/>
    <w:uiPriority w:val="99"/>
    <w:unhideWhenUsed/>
    <w:rsid w:val="001F7610"/>
    <w:pPr>
      <w:tabs>
        <w:tab w:val="center" w:pos="4680"/>
        <w:tab w:val="right" w:pos="9360"/>
      </w:tabs>
    </w:pPr>
  </w:style>
  <w:style w:type="character" w:customStyle="1" w:styleId="HeaderChar">
    <w:name w:val="Header Char"/>
    <w:basedOn w:val="DefaultParagraphFont"/>
    <w:link w:val="Header"/>
    <w:uiPriority w:val="99"/>
    <w:rsid w:val="001F7610"/>
    <w:rPr>
      <w:sz w:val="24"/>
      <w:szCs w:val="24"/>
      <w:lang w:val="de-DE" w:eastAsia="zh-CN"/>
    </w:rPr>
  </w:style>
  <w:style w:type="paragraph" w:styleId="Footer">
    <w:name w:val="footer"/>
    <w:basedOn w:val="Normal"/>
    <w:link w:val="FooterChar"/>
    <w:uiPriority w:val="99"/>
    <w:unhideWhenUsed/>
    <w:rsid w:val="001F7610"/>
    <w:pPr>
      <w:tabs>
        <w:tab w:val="center" w:pos="4680"/>
        <w:tab w:val="right" w:pos="9360"/>
      </w:tabs>
    </w:pPr>
  </w:style>
  <w:style w:type="character" w:customStyle="1" w:styleId="FooterChar">
    <w:name w:val="Footer Char"/>
    <w:basedOn w:val="DefaultParagraphFont"/>
    <w:link w:val="Footer"/>
    <w:uiPriority w:val="99"/>
    <w:rsid w:val="001F7610"/>
    <w:rPr>
      <w:sz w:val="24"/>
      <w:szCs w:val="24"/>
      <w:lang w:val="de-DE" w:eastAsia="zh-CN"/>
    </w:rPr>
  </w:style>
  <w:style w:type="character" w:customStyle="1" w:styleId="Heading1Char">
    <w:name w:val="Heading 1 Char"/>
    <w:basedOn w:val="DefaultParagraphFont"/>
    <w:link w:val="Heading1"/>
    <w:rsid w:val="00993A64"/>
    <w:rPr>
      <w:rFonts w:asciiTheme="majorHAnsi" w:eastAsiaTheme="majorEastAsia" w:hAnsiTheme="majorHAnsi" w:cstheme="majorBidi"/>
      <w:color w:val="2F5496" w:themeColor="accent1" w:themeShade="BF"/>
      <w:sz w:val="32"/>
      <w:szCs w:val="32"/>
      <w:lang w:val="it-IT" w:eastAsia="it-IT"/>
    </w:rPr>
  </w:style>
  <w:style w:type="paragraph" w:styleId="ListParagraph">
    <w:name w:val="List Paragraph"/>
    <w:basedOn w:val="Normal"/>
    <w:uiPriority w:val="34"/>
    <w:qFormat/>
    <w:rsid w:val="00CE3E48"/>
    <w:pPr>
      <w:suppressAutoHyphens w:val="0"/>
      <w:spacing w:after="160" w:line="259" w:lineRule="auto"/>
      <w:ind w:left="720"/>
      <w:contextualSpacing/>
    </w:pPr>
    <w:rPr>
      <w:rFonts w:asciiTheme="minorHAnsi" w:eastAsiaTheme="minorHAnsi" w:hAnsiTheme="minorHAnsi" w:cstheme="minorBidi"/>
      <w:sz w:val="22"/>
      <w:szCs w:val="22"/>
      <w:lang w:val="en-US" w:eastAsia="en-US"/>
    </w:rPr>
  </w:style>
  <w:style w:type="paragraph" w:styleId="Revision">
    <w:name w:val="Revision"/>
    <w:hidden/>
    <w:uiPriority w:val="99"/>
    <w:semiHidden/>
    <w:rsid w:val="0078267D"/>
    <w:rPr>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Extended Abstract Template</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subject/>
  <dc:creator>EWMOVPE 2009</dc:creator>
  <cp:keywords/>
  <cp:lastModifiedBy>Thanihaichelvan Murugathas</cp:lastModifiedBy>
  <cp:revision>2</cp:revision>
  <cp:lastPrinted>2009-03-29T14:47:00Z</cp:lastPrinted>
  <dcterms:created xsi:type="dcterms:W3CDTF">2024-11-18T05:41:00Z</dcterms:created>
  <dcterms:modified xsi:type="dcterms:W3CDTF">2024-11-18T05:41:00Z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__Grammarly_42___1</vt:lpwstr>
  </property>
  <property fmtid="{D5CDD505-2E9C-101B-9397-08002B2CF9AE}" pid="3" name="__Grammarly_42____i">
    <vt:lpwstr>__Grammarly_42____i</vt:lpwstr>
  </property>
  <property fmtid="{D5CDD505-2E9C-101B-9397-08002B2CF9AE}" pid="4" name="GrammarlyDocumentId">
    <vt:lpwstr>74038f8790cf40900f9b3530c73102c5c3f1e653c3485e15a93508968f39f2a3</vt:lpwstr>
  </property>
</Properties>
</file>